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2B0CAC3B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7568F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3F4BE96" w:rsidR="009105E5" w:rsidRDefault="009105E5" w:rsidP="00C159E7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C159E7">
        <w:rPr>
          <w:rFonts w:ascii="Arial" w:hAnsi="Arial" w:cs="Arial"/>
          <w:sz w:val="18"/>
          <w:szCs w:val="18"/>
        </w:rPr>
        <w:t xml:space="preserve"> IC Don Gnocchi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0CA3AC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C159E7">
        <w:rPr>
          <w:rFonts w:ascii="Arial" w:hAnsi="Arial" w:cs="Arial"/>
          <w:b/>
          <w:sz w:val="18"/>
          <w:szCs w:val="18"/>
        </w:rPr>
        <w:t xml:space="preserve"> di un esperto Collaudatore-</w:t>
      </w:r>
      <w:r w:rsidR="00BC07D8">
        <w:rPr>
          <w:rFonts w:ascii="Arial" w:hAnsi="Arial" w:cs="Arial"/>
          <w:b/>
          <w:sz w:val="18"/>
          <w:szCs w:val="18"/>
        </w:rPr>
        <w:t xml:space="preserve">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00ED5BD" w:rsidR="00E8201A" w:rsidRPr="00BA088F" w:rsidRDefault="00C159E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159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13.1.2A-FESRPON-LO-2021-493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717037C" w:rsidR="00E8201A" w:rsidRPr="00BA088F" w:rsidRDefault="00C159E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159E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C29J21048880006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12A748D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B7568F">
        <w:rPr>
          <w:rFonts w:ascii="Arial" w:hAnsi="Arial" w:cs="Arial"/>
          <w:sz w:val="18"/>
          <w:szCs w:val="18"/>
        </w:rPr>
        <w:t>l’istituto scolastico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C159E7">
      <w:headerReference w:type="default" r:id="rId8"/>
      <w:footerReference w:type="even" r:id="rId9"/>
      <w:footerReference w:type="default" r:id="rId10"/>
      <w:pgSz w:w="11909" w:h="16834"/>
      <w:pgMar w:top="1380" w:right="926" w:bottom="360" w:left="1056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9F36" w14:textId="7487AB40" w:rsidR="00C159E7" w:rsidRDefault="00C159E7">
    <w:pPr>
      <w:pStyle w:val="Intestazione"/>
    </w:pPr>
    <w:r w:rsidRPr="00CC5029">
      <w:rPr>
        <w:noProof/>
      </w:rPr>
      <w:drawing>
        <wp:anchor distT="0" distB="0" distL="114300" distR="114300" simplePos="0" relativeHeight="251659264" behindDoc="1" locked="0" layoutInCell="1" allowOverlap="1" wp14:anchorId="13C19C01" wp14:editId="56738A3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210935" cy="871635"/>
          <wp:effectExtent l="0" t="0" r="0" b="5080"/>
          <wp:wrapTight wrapText="bothSides">
            <wp:wrapPolygon edited="0">
              <wp:start x="0" y="0"/>
              <wp:lineTo x="0" y="21254"/>
              <wp:lineTo x="21532" y="21254"/>
              <wp:lineTo x="21532" y="0"/>
              <wp:lineTo x="0" y="0"/>
            </wp:wrapPolygon>
          </wp:wrapTight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87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568F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9E7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485-11DB-40FC-BEC9-092653E4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2</cp:revision>
  <cp:lastPrinted>2018-05-17T14:28:00Z</cp:lastPrinted>
  <dcterms:created xsi:type="dcterms:W3CDTF">2022-05-20T14:05:00Z</dcterms:created>
  <dcterms:modified xsi:type="dcterms:W3CDTF">2022-05-20T14:05:00Z</dcterms:modified>
</cp:coreProperties>
</file>